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B555" w14:textId="77777777" w:rsidR="008B052F" w:rsidRDefault="008B052F" w:rsidP="002C259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17082A47" w14:textId="255B7DAE" w:rsidR="008B052F" w:rsidRDefault="00481DD3" w:rsidP="002C259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</w:rPr>
      </w:pPr>
      <w:r w:rsidRPr="008B052F">
        <w:rPr>
          <w:rFonts w:asciiTheme="minorHAnsi" w:hAnsiTheme="minorHAnsi" w:cstheme="minorHAnsi"/>
          <w:b/>
          <w:bCs/>
          <w:color w:val="auto"/>
        </w:rPr>
        <w:t xml:space="preserve">Załącznik </w:t>
      </w:r>
      <w:r w:rsidR="008B052F" w:rsidRPr="008B052F">
        <w:rPr>
          <w:rFonts w:asciiTheme="minorHAnsi" w:hAnsiTheme="minorHAnsi" w:cstheme="minorHAnsi"/>
          <w:b/>
          <w:bCs/>
          <w:color w:val="auto"/>
        </w:rPr>
        <w:t>do umowy</w:t>
      </w:r>
    </w:p>
    <w:p w14:paraId="3BBAEFCB" w14:textId="77777777" w:rsidR="002C2592" w:rsidRDefault="008B052F" w:rsidP="002C259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auto"/>
        </w:rPr>
      </w:pPr>
      <w:r w:rsidRPr="008B052F">
        <w:rPr>
          <w:rFonts w:asciiTheme="minorHAnsi" w:hAnsiTheme="minorHAnsi" w:cstheme="minorHAnsi"/>
          <w:b/>
          <w:bCs/>
          <w:color w:val="auto"/>
        </w:rPr>
        <w:t>o współorganizacji przedsięwzięcia</w:t>
      </w:r>
    </w:p>
    <w:p w14:paraId="7ABA61AA" w14:textId="77777777" w:rsidR="002C2592" w:rsidRDefault="002C2592" w:rsidP="002C2592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</w:rPr>
      </w:pPr>
    </w:p>
    <w:p w14:paraId="615CAF74" w14:textId="3798C495" w:rsidR="00217343" w:rsidRPr="002C2592" w:rsidRDefault="00217343" w:rsidP="002C259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eastAsia="Arial" w:hAnsiTheme="minorHAnsi" w:cstheme="minorHAnsi"/>
          <w:b/>
        </w:rPr>
        <w:t xml:space="preserve">- </w:t>
      </w:r>
      <w:r w:rsidRPr="008B052F">
        <w:rPr>
          <w:rFonts w:asciiTheme="minorHAnsi" w:eastAsia="Arial" w:hAnsiTheme="minorHAnsi" w:cstheme="minorHAnsi"/>
          <w:b/>
        </w:rPr>
        <w:t>WZÓR</w:t>
      </w:r>
      <w:r>
        <w:rPr>
          <w:rFonts w:asciiTheme="minorHAnsi" w:eastAsia="Arial" w:hAnsiTheme="minorHAnsi" w:cstheme="minorHAnsi"/>
          <w:b/>
        </w:rPr>
        <w:t xml:space="preserve"> -</w:t>
      </w:r>
    </w:p>
    <w:p w14:paraId="64514CA4" w14:textId="41F14E7B" w:rsidR="000A7C28" w:rsidRPr="008B052F" w:rsidRDefault="00C80095" w:rsidP="0021734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8B052F">
        <w:rPr>
          <w:rFonts w:asciiTheme="minorHAnsi" w:eastAsia="Arial" w:hAnsiTheme="minorHAnsi" w:cstheme="minorHAnsi"/>
          <w:bCs/>
        </w:rPr>
        <w:t>SPRAWOZDANI</w:t>
      </w:r>
      <w:r w:rsidR="00670877" w:rsidRPr="008B052F">
        <w:rPr>
          <w:rFonts w:asciiTheme="minorHAnsi" w:eastAsia="Arial" w:hAnsiTheme="minorHAnsi" w:cstheme="minorHAnsi"/>
          <w:bCs/>
        </w:rPr>
        <w:t>E</w:t>
      </w:r>
      <w:r w:rsidRPr="008B052F">
        <w:rPr>
          <w:rFonts w:asciiTheme="minorHAnsi" w:eastAsia="Arial" w:hAnsiTheme="minorHAnsi" w:cstheme="minorHAnsi"/>
          <w:bCs/>
        </w:rPr>
        <w:t xml:space="preserve"> Z</w:t>
      </w:r>
      <w:r w:rsidR="00481DD3" w:rsidRPr="008B052F">
        <w:rPr>
          <w:rFonts w:asciiTheme="minorHAnsi" w:eastAsia="Arial" w:hAnsiTheme="minorHAnsi" w:cstheme="minorHAnsi"/>
          <w:bCs/>
        </w:rPr>
        <w:t xml:space="preserve"> </w:t>
      </w:r>
      <w:r w:rsidR="00EB2EE1" w:rsidRPr="008B052F">
        <w:rPr>
          <w:rFonts w:asciiTheme="minorHAnsi" w:eastAsia="Arial" w:hAnsiTheme="minorHAnsi" w:cstheme="minorHAnsi"/>
          <w:bCs/>
        </w:rPr>
        <w:t xml:space="preserve">REALIZACJI </w:t>
      </w:r>
      <w:r w:rsidR="00D4693E" w:rsidRPr="008B052F">
        <w:rPr>
          <w:rFonts w:asciiTheme="minorHAnsi" w:eastAsia="Arial" w:hAnsiTheme="minorHAnsi" w:cstheme="minorHAnsi"/>
          <w:bCs/>
        </w:rPr>
        <w:t>PRZEDSIĘWZIĘCIA</w:t>
      </w:r>
    </w:p>
    <w:p w14:paraId="1DF62538" w14:textId="546BA618" w:rsidR="00663D27" w:rsidRPr="008B052F" w:rsidRDefault="00663D27" w:rsidP="00217343">
      <w:pPr>
        <w:jc w:val="center"/>
        <w:rPr>
          <w:rFonts w:asciiTheme="minorHAnsi" w:eastAsia="Arial" w:hAnsiTheme="minorHAnsi" w:cstheme="minorHAnsi"/>
          <w:bCs/>
        </w:rPr>
      </w:pPr>
    </w:p>
    <w:p w14:paraId="06FE9B08" w14:textId="77777777" w:rsidR="002F0DF2" w:rsidRPr="008B052F" w:rsidRDefault="002F0DF2" w:rsidP="000A7C28">
      <w:pPr>
        <w:spacing w:line="276" w:lineRule="auto"/>
        <w:rPr>
          <w:rFonts w:asciiTheme="minorHAnsi" w:eastAsia="Arial" w:hAnsiTheme="minorHAnsi" w:cstheme="minorHAnsi"/>
          <w:b/>
          <w:sz w:val="18"/>
          <w:szCs w:val="18"/>
          <w:u w:val="single"/>
        </w:rPr>
      </w:pPr>
      <w:r w:rsidRPr="008B052F">
        <w:rPr>
          <w:rFonts w:asciiTheme="minorHAnsi" w:eastAsia="Arial" w:hAnsiTheme="minorHAnsi" w:cstheme="minorHAnsi"/>
          <w:b/>
          <w:sz w:val="18"/>
          <w:szCs w:val="18"/>
          <w:u w:val="single"/>
        </w:rPr>
        <w:t xml:space="preserve">POUCZENIE co do sposobu wypełniania </w:t>
      </w:r>
      <w:r w:rsidR="003F4E8D" w:rsidRPr="008B052F">
        <w:rPr>
          <w:rFonts w:asciiTheme="minorHAnsi" w:eastAsia="Arial" w:hAnsiTheme="minorHAnsi" w:cstheme="minorHAnsi"/>
          <w:b/>
          <w:sz w:val="18"/>
          <w:szCs w:val="18"/>
          <w:u w:val="single"/>
        </w:rPr>
        <w:t>sprawozdania</w:t>
      </w:r>
      <w:r w:rsidR="007A06F2" w:rsidRPr="008B052F">
        <w:rPr>
          <w:rFonts w:asciiTheme="minorHAnsi" w:eastAsia="Arial" w:hAnsiTheme="minorHAnsi" w:cstheme="minorHAnsi"/>
          <w:b/>
          <w:sz w:val="18"/>
          <w:szCs w:val="18"/>
          <w:u w:val="single"/>
        </w:rPr>
        <w:t>:</w:t>
      </w:r>
    </w:p>
    <w:p w14:paraId="708E3288" w14:textId="77777777" w:rsidR="002F0DF2" w:rsidRPr="008B052F" w:rsidRDefault="00184450" w:rsidP="00681793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  <w:r w:rsidRPr="008B052F">
        <w:rPr>
          <w:rFonts w:asciiTheme="minorHAnsi" w:eastAsia="Arial" w:hAnsiTheme="minorHAnsi" w:cstheme="minorHAnsi"/>
          <w:bCs/>
          <w:sz w:val="18"/>
          <w:szCs w:val="18"/>
        </w:rPr>
        <w:t>S</w:t>
      </w:r>
      <w:r w:rsidR="00670877" w:rsidRPr="008B052F">
        <w:rPr>
          <w:rFonts w:asciiTheme="minorHAnsi" w:eastAsia="Arial" w:hAnsiTheme="minorHAnsi" w:cstheme="minorHAnsi"/>
          <w:bCs/>
          <w:sz w:val="18"/>
          <w:szCs w:val="18"/>
        </w:rPr>
        <w:t>prawozdani</w:t>
      </w:r>
      <w:r w:rsidRPr="008B052F">
        <w:rPr>
          <w:rFonts w:asciiTheme="minorHAnsi" w:eastAsia="Arial" w:hAnsiTheme="minorHAnsi" w:cstheme="minorHAnsi"/>
          <w:bCs/>
          <w:sz w:val="18"/>
          <w:szCs w:val="18"/>
        </w:rPr>
        <w:t>e</w:t>
      </w:r>
      <w:r w:rsidR="00670877" w:rsidRPr="008B052F">
        <w:rPr>
          <w:rFonts w:asciiTheme="minorHAnsi" w:eastAsia="Arial" w:hAnsiTheme="minorHAnsi" w:cstheme="minorHAnsi"/>
          <w:bCs/>
          <w:sz w:val="18"/>
          <w:szCs w:val="18"/>
        </w:rPr>
        <w:t xml:space="preserve"> </w:t>
      </w:r>
      <w:r w:rsidR="002F0DF2" w:rsidRPr="008B052F">
        <w:rPr>
          <w:rFonts w:asciiTheme="minorHAnsi" w:eastAsia="Arial" w:hAnsiTheme="minorHAnsi" w:cstheme="minorHAnsi"/>
          <w:bCs/>
          <w:sz w:val="18"/>
          <w:szCs w:val="18"/>
        </w:rPr>
        <w:t xml:space="preserve">należy wypełnić wyłącznie w białych pustych polach, zgodnie z instrukcjami umieszonymi przy poszczególnych polach oraz </w:t>
      </w:r>
      <w:r w:rsidR="00243D9B" w:rsidRPr="008B052F">
        <w:rPr>
          <w:rFonts w:asciiTheme="minorHAnsi" w:eastAsia="Arial" w:hAnsiTheme="minorHAnsi" w:cstheme="minorHAnsi"/>
          <w:bCs/>
          <w:sz w:val="18"/>
          <w:szCs w:val="18"/>
        </w:rPr>
        <w:t xml:space="preserve">w </w:t>
      </w:r>
      <w:r w:rsidR="002F0DF2" w:rsidRPr="008B052F">
        <w:rPr>
          <w:rFonts w:asciiTheme="minorHAnsi" w:eastAsia="Arial" w:hAnsiTheme="minorHAnsi" w:cstheme="minorHAnsi"/>
          <w:bCs/>
          <w:sz w:val="18"/>
          <w:szCs w:val="18"/>
        </w:rPr>
        <w:t xml:space="preserve">przypisach. </w:t>
      </w:r>
    </w:p>
    <w:p w14:paraId="1A358731" w14:textId="77777777" w:rsidR="002F0DF2" w:rsidRPr="008B052F" w:rsidRDefault="002F0DF2" w:rsidP="00681793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  <w:r w:rsidRPr="008B052F">
        <w:rPr>
          <w:rFonts w:asciiTheme="minorHAnsi" w:eastAsia="Arial" w:hAnsiTheme="minorHAnsi" w:cstheme="minorHAnsi"/>
          <w:bCs/>
          <w:sz w:val="18"/>
          <w:szCs w:val="18"/>
        </w:rPr>
        <w:t>Zaznaczenie gwiazdką, np.: „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>Numer K</w:t>
      </w:r>
      <w:r w:rsidR="00EB2EE1" w:rsidRPr="008B052F">
        <w:rPr>
          <w:rFonts w:asciiTheme="minorHAnsi" w:hAnsiTheme="minorHAnsi" w:cstheme="minorHAnsi"/>
          <w:color w:val="auto"/>
          <w:sz w:val="18"/>
          <w:szCs w:val="18"/>
        </w:rPr>
        <w:t xml:space="preserve">rajowego 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>R</w:t>
      </w:r>
      <w:r w:rsidR="00EB2EE1" w:rsidRPr="008B052F">
        <w:rPr>
          <w:rFonts w:asciiTheme="minorHAnsi" w:hAnsiTheme="minorHAnsi" w:cstheme="minorHAnsi"/>
          <w:color w:val="auto"/>
          <w:sz w:val="18"/>
          <w:szCs w:val="18"/>
        </w:rPr>
        <w:t xml:space="preserve">ejestru 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EB2EE1" w:rsidRPr="008B052F">
        <w:rPr>
          <w:rFonts w:asciiTheme="minorHAnsi" w:hAnsiTheme="minorHAnsi" w:cstheme="minorHAnsi"/>
          <w:color w:val="auto"/>
          <w:sz w:val="18"/>
          <w:szCs w:val="18"/>
        </w:rPr>
        <w:t>ądowego</w:t>
      </w:r>
      <w:r w:rsidR="00B961C7" w:rsidRPr="008B052F">
        <w:rPr>
          <w:rFonts w:asciiTheme="minorHAnsi" w:hAnsiTheme="minorHAnsi" w:cstheme="minorHAnsi"/>
          <w:color w:val="auto"/>
          <w:sz w:val="18"/>
          <w:szCs w:val="18"/>
        </w:rPr>
        <w:t>*/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>innej</w:t>
      </w:r>
      <w:r w:rsidR="00B961C7" w:rsidRPr="008B052F">
        <w:rPr>
          <w:rFonts w:asciiTheme="minorHAnsi" w:hAnsiTheme="minorHAnsi" w:cstheme="minorHAnsi"/>
          <w:color w:val="auto"/>
          <w:sz w:val="18"/>
          <w:szCs w:val="18"/>
        </w:rPr>
        <w:t xml:space="preserve"> ewidencj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>i</w:t>
      </w:r>
      <w:r w:rsidR="00B961C7" w:rsidRPr="008B052F">
        <w:rPr>
          <w:rFonts w:asciiTheme="minorHAnsi" w:hAnsiTheme="minorHAnsi" w:cstheme="minorHAnsi"/>
          <w:color w:val="auto"/>
          <w:sz w:val="18"/>
          <w:szCs w:val="18"/>
        </w:rPr>
        <w:t>*</w:t>
      </w:r>
      <w:r w:rsidRPr="008B052F">
        <w:rPr>
          <w:rFonts w:asciiTheme="minorHAnsi" w:eastAsia="Arial" w:hAnsiTheme="minorHAnsi" w:cstheme="minorHAnsi"/>
          <w:bCs/>
          <w:sz w:val="18"/>
          <w:szCs w:val="18"/>
        </w:rPr>
        <w:t>” oznacza, że należy skreślić niewłaściwą odpowiedź, pozostawiając prawidłową. Przykład: „</w:t>
      </w:r>
      <w:r w:rsidR="00670877" w:rsidRPr="008B052F">
        <w:rPr>
          <w:rFonts w:asciiTheme="minorHAnsi" w:hAnsiTheme="minorHAnsi" w:cstheme="minorHAnsi"/>
          <w:color w:val="auto"/>
          <w:sz w:val="18"/>
          <w:szCs w:val="18"/>
        </w:rPr>
        <w:t xml:space="preserve">Numer </w:t>
      </w:r>
      <w:r w:rsidR="00EB2EE1" w:rsidRPr="008B052F">
        <w:rPr>
          <w:rFonts w:asciiTheme="minorHAnsi" w:hAnsiTheme="minorHAnsi" w:cstheme="minorHAnsi"/>
          <w:color w:val="auto"/>
          <w:sz w:val="18"/>
          <w:szCs w:val="18"/>
        </w:rPr>
        <w:t>Krajowego Rejestru Sądowego</w:t>
      </w:r>
      <w:r w:rsidR="00EB2EE1" w:rsidRPr="008B052F" w:rsidDel="00EB2EE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961C7" w:rsidRPr="008B052F">
        <w:rPr>
          <w:rFonts w:asciiTheme="minorHAnsi" w:hAnsiTheme="minorHAnsi" w:cstheme="minorHAnsi"/>
          <w:color w:val="auto"/>
          <w:sz w:val="18"/>
          <w:szCs w:val="18"/>
        </w:rPr>
        <w:t>*/</w:t>
      </w:r>
      <w:r w:rsidR="00670877" w:rsidRPr="008B052F">
        <w:rPr>
          <w:rFonts w:asciiTheme="minorHAnsi" w:hAnsiTheme="minorHAnsi" w:cstheme="minorHAnsi"/>
          <w:strike/>
          <w:color w:val="auto"/>
          <w:sz w:val="18"/>
          <w:szCs w:val="18"/>
        </w:rPr>
        <w:t>innej ewidencji</w:t>
      </w:r>
      <w:r w:rsidRPr="008B052F">
        <w:rPr>
          <w:rFonts w:asciiTheme="minorHAnsi" w:eastAsia="Arial" w:hAnsiTheme="minorHAnsi" w:cstheme="minorHAnsi"/>
          <w:bCs/>
          <w:strike/>
          <w:sz w:val="18"/>
          <w:szCs w:val="18"/>
        </w:rPr>
        <w:t>*</w:t>
      </w:r>
      <w:r w:rsidRPr="008B052F">
        <w:rPr>
          <w:rFonts w:asciiTheme="minorHAnsi" w:eastAsia="Arial" w:hAnsiTheme="minorHAnsi" w:cstheme="minorHAnsi"/>
          <w:bCs/>
          <w:sz w:val="18"/>
          <w:szCs w:val="18"/>
        </w:rPr>
        <w:t>”.</w:t>
      </w:r>
    </w:p>
    <w:p w14:paraId="129018FA" w14:textId="77777777" w:rsidR="00984FF1" w:rsidRPr="008B052F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1AEECF" w14:textId="77777777" w:rsidR="00B115ED" w:rsidRPr="008B052F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D4859AF" w14:textId="77777777" w:rsidR="00984FF1" w:rsidRPr="008B052F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BB3B0E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3B0E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odstawowe</w:t>
      </w:r>
      <w:r w:rsidR="00BB3B0E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informacje </w:t>
      </w:r>
      <w:r w:rsidR="000A13E2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dotyczące sprawozdania</w:t>
      </w:r>
    </w:p>
    <w:p w14:paraId="6BA56A49" w14:textId="77777777" w:rsidR="00663D27" w:rsidRPr="008B052F" w:rsidRDefault="00663D27" w:rsidP="00B45D0A">
      <w:pPr>
        <w:jc w:val="both"/>
        <w:rPr>
          <w:rFonts w:asciiTheme="minorHAnsi" w:eastAsia="Arial" w:hAnsiTheme="minorHAnsi" w:cstheme="minorHAns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6237"/>
      </w:tblGrid>
      <w:tr w:rsidR="00192C59" w:rsidRPr="008B052F" w14:paraId="03CFCA9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3EB58F2" w14:textId="77777777" w:rsidR="00192C59" w:rsidRPr="008B052F" w:rsidRDefault="000A13E2" w:rsidP="009C31D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1. Nazwa </w:t>
            </w:r>
            <w:r w:rsidR="00D4693E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Wnioskodawcy</w:t>
            </w:r>
          </w:p>
        </w:tc>
        <w:tc>
          <w:tcPr>
            <w:tcW w:w="6237" w:type="dxa"/>
            <w:shd w:val="clear" w:color="auto" w:fill="FFFFFF"/>
          </w:tcPr>
          <w:p w14:paraId="36C02171" w14:textId="77777777" w:rsidR="00192C59" w:rsidRPr="008B052F" w:rsidRDefault="00192C59" w:rsidP="0081461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13E2" w:rsidRPr="008B052F" w14:paraId="5689F5D4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59CA55A" w14:textId="77777777" w:rsidR="000A13E2" w:rsidRPr="008B052F" w:rsidRDefault="000A13E2" w:rsidP="00243D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Numer K</w:t>
            </w:r>
            <w:r w:rsidR="009B0C61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rajowego </w:t>
            </w: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R</w:t>
            </w:r>
            <w:r w:rsidR="009B0C61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ejestru </w:t>
            </w: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S</w:t>
            </w:r>
            <w:r w:rsidR="009B0C61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ądowego</w:t>
            </w: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*/innej ewidencji*</w:t>
            </w:r>
            <w:r w:rsidRPr="008B052F">
              <w:rPr>
                <w:rStyle w:val="Odwoanieprzypisudolnego"/>
                <w:rFonts w:asciiTheme="minorHAnsi" w:eastAsia="Arial" w:hAnsiTheme="minorHAnsi" w:cstheme="minorHAnsi"/>
                <w:b/>
                <w:sz w:val="20"/>
                <w:szCs w:val="20"/>
              </w:rPr>
              <w:footnoteReference w:id="1"/>
            </w: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75805000" w14:textId="77777777" w:rsidR="000A13E2" w:rsidRPr="008B052F" w:rsidRDefault="000A13E2" w:rsidP="0081461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13E2" w:rsidRPr="008B052F" w14:paraId="13BC4F2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5A89A2A" w14:textId="77777777" w:rsidR="000A13E2" w:rsidRPr="008B052F" w:rsidRDefault="000A13E2" w:rsidP="00243D9B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3. Tytuł </w:t>
            </w:r>
            <w:r w:rsidR="00D4693E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przedsięwzięcia</w:t>
            </w:r>
          </w:p>
        </w:tc>
        <w:tc>
          <w:tcPr>
            <w:tcW w:w="6237" w:type="dxa"/>
            <w:shd w:val="clear" w:color="auto" w:fill="FFFFFF"/>
          </w:tcPr>
          <w:p w14:paraId="302EF00F" w14:textId="77777777" w:rsidR="000A13E2" w:rsidRPr="008B052F" w:rsidRDefault="000A13E2" w:rsidP="0081461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A13E2" w:rsidRPr="008B052F" w14:paraId="335AE9D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A34A378" w14:textId="77777777" w:rsidR="000A13E2" w:rsidRPr="008B052F" w:rsidRDefault="000A13E2" w:rsidP="002434A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4. Data zawarcia umowy</w:t>
            </w:r>
            <w:r w:rsidR="00ED3425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i numer umowy</w:t>
            </w:r>
            <w:r w:rsidR="00184450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(</w:t>
            </w:r>
            <w:r w:rsidR="009B0C61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jeżeli </w:t>
            </w:r>
            <w:r w:rsidR="00184450"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shd w:val="clear" w:color="auto" w:fill="FFFFFF"/>
          </w:tcPr>
          <w:p w14:paraId="106FFD73" w14:textId="77777777" w:rsidR="000A13E2" w:rsidRPr="008B052F" w:rsidRDefault="000A13E2" w:rsidP="0081461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4693E" w:rsidRPr="008B052F" w14:paraId="2086DC86" w14:textId="77777777" w:rsidTr="00D4693E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1CA88E5" w14:textId="77777777" w:rsidR="00D4693E" w:rsidRPr="008B052F" w:rsidRDefault="00D4693E" w:rsidP="00184450">
            <w:pPr>
              <w:rPr>
                <w:rFonts w:asciiTheme="minorHAnsi" w:eastAsia="Arial" w:hAnsiTheme="minorHAnsi" w:cstheme="minorHAnsi"/>
                <w:b/>
                <w:sz w:val="20"/>
                <w:szCs w:val="20"/>
                <w:vertAlign w:val="superscript"/>
              </w:rPr>
            </w:pPr>
            <w:r w:rsidRPr="008B052F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5. Termin realizacji przedsięwzięcia: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</w:tcPr>
          <w:p w14:paraId="11F28938" w14:textId="77777777" w:rsidR="00D4693E" w:rsidRPr="008B052F" w:rsidRDefault="00D4693E" w:rsidP="00215AC0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70C6B67A" w14:textId="77777777" w:rsidR="00D504EB" w:rsidRPr="008B052F" w:rsidRDefault="00D504EB" w:rsidP="0022051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535032" w14:textId="77777777" w:rsidR="00E24FE3" w:rsidRPr="008B052F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II.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A13E2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Opis wykonania </w:t>
      </w:r>
      <w:r w:rsidR="00D4693E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przedsięwzięcia</w:t>
      </w:r>
    </w:p>
    <w:p w14:paraId="21385AF8" w14:textId="77777777" w:rsidR="00665ECD" w:rsidRPr="008B052F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6209"/>
      </w:tblGrid>
      <w:tr w:rsidR="00725FE2" w:rsidRPr="008B052F" w14:paraId="39C9F9AF" w14:textId="77777777" w:rsidTr="00123D39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968B" w14:textId="77777777" w:rsidR="00725FE2" w:rsidRPr="008B052F" w:rsidRDefault="00725FE2" w:rsidP="00184450">
            <w:pPr>
              <w:tabs>
                <w:tab w:val="left" w:pos="8931"/>
              </w:tabs>
              <w:ind w:left="142" w:right="143" w:hanging="142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8B052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A13E2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="00681793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Opis wykonanego </w:t>
            </w:r>
            <w:r w:rsidR="00D4693E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przedsięwzięcia</w:t>
            </w:r>
            <w:r w:rsidR="000A13E2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wraz z</w:t>
            </w:r>
            <w:r w:rsidR="00681793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 wskazaniem</w:t>
            </w:r>
            <w:r w:rsidR="00184450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, w szczególności</w:t>
            </w:r>
            <w:r w:rsidR="00DE4626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1793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osiągniętego celu</w:t>
            </w:r>
            <w:r w:rsidR="000A13E2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oraz miejsca jego realizacji</w:t>
            </w:r>
            <w:r w:rsidR="00965FAF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,</w:t>
            </w:r>
            <w:r w:rsidR="000A13E2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4107C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grup odbiorców oraz wykorzystanego wkładu osobowego lub rzeczowego</w:t>
            </w:r>
            <w:r w:rsidR="00771254" w:rsidRPr="008B05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8B052F" w14:paraId="1A13B7AA" w14:textId="77777777" w:rsidTr="00123D39">
        <w:trPr>
          <w:trHeight w:val="384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8857" w14:textId="77777777" w:rsidR="00725FE2" w:rsidRPr="008B052F" w:rsidRDefault="00725FE2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73C50" w14:textId="77777777" w:rsidR="00327B1A" w:rsidRPr="008B052F" w:rsidRDefault="00327B1A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18036" w14:textId="77777777" w:rsidR="00042EA7" w:rsidRPr="008B052F" w:rsidRDefault="00042EA7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406577" w14:textId="77777777" w:rsidR="00042EA7" w:rsidRPr="008B052F" w:rsidRDefault="00042EA7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17BDF" w14:textId="77777777" w:rsidR="000A7C28" w:rsidRPr="008B052F" w:rsidRDefault="000A7C28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D57A2F" w14:textId="77777777" w:rsidR="00B115ED" w:rsidRPr="008B052F" w:rsidRDefault="00B115ED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D3AF6" w14:textId="77777777" w:rsidR="00B115ED" w:rsidRDefault="00B115ED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85573" w14:textId="77777777" w:rsidR="008B052F" w:rsidRPr="008B052F" w:rsidRDefault="008B052F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BB9B3" w14:textId="77777777" w:rsidR="000A7C28" w:rsidRPr="008B052F" w:rsidRDefault="000A7C28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FC2B2" w14:textId="77777777" w:rsidR="00B115ED" w:rsidRPr="008B052F" w:rsidRDefault="00B115ED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BD091F" w14:textId="77777777" w:rsidR="0024107C" w:rsidRPr="008B052F" w:rsidRDefault="0024107C" w:rsidP="00FF1AC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3D39" w:rsidRPr="008B052F" w14:paraId="7FB65E72" w14:textId="77777777" w:rsidTr="004C6EB9">
        <w:tblPrEx>
          <w:shd w:val="clear" w:color="auto" w:fill="EEECE1"/>
        </w:tblPrEx>
        <w:trPr>
          <w:trHeight w:val="377"/>
        </w:trPr>
        <w:tc>
          <w:tcPr>
            <w:tcW w:w="1945" w:type="pct"/>
            <w:shd w:val="clear" w:color="auto" w:fill="DDD9C3"/>
            <w:vAlign w:val="center"/>
          </w:tcPr>
          <w:p w14:paraId="0179C097" w14:textId="77777777" w:rsidR="00123D39" w:rsidRPr="008B052F" w:rsidRDefault="00123D39" w:rsidP="004C6E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>2. Liczba uczestników wydarzenia</w:t>
            </w:r>
          </w:p>
        </w:tc>
        <w:tc>
          <w:tcPr>
            <w:tcW w:w="3055" w:type="pct"/>
            <w:shd w:val="clear" w:color="auto" w:fill="FFFFFF"/>
          </w:tcPr>
          <w:p w14:paraId="36DE0D70" w14:textId="77777777" w:rsidR="00123D39" w:rsidRPr="008B052F" w:rsidRDefault="00123D39" w:rsidP="00C938E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23D39" w:rsidRPr="008B052F" w14:paraId="7711EB41" w14:textId="77777777" w:rsidTr="004C6EB9">
        <w:tblPrEx>
          <w:shd w:val="clear" w:color="auto" w:fill="EEECE1"/>
        </w:tblPrEx>
        <w:trPr>
          <w:trHeight w:val="377"/>
        </w:trPr>
        <w:tc>
          <w:tcPr>
            <w:tcW w:w="1945" w:type="pct"/>
            <w:shd w:val="clear" w:color="auto" w:fill="DDD9C3"/>
            <w:vAlign w:val="center"/>
          </w:tcPr>
          <w:p w14:paraId="12524223" w14:textId="77777777" w:rsidR="00123D39" w:rsidRPr="008B052F" w:rsidRDefault="00123D39" w:rsidP="004C6EB9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3. </w:t>
            </w:r>
            <w:r w:rsidR="00423525"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>Proszę wymienić m</w:t>
            </w:r>
            <w:r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>iejsca</w:t>
            </w:r>
            <w:r w:rsidR="00106C0A"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gdzie zamieszczono</w:t>
            </w:r>
            <w:r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informacj</w:t>
            </w:r>
            <w:r w:rsidR="00106C0A"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>ę</w:t>
            </w:r>
            <w:r w:rsidRPr="008B052F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o wsparciu</w:t>
            </w:r>
          </w:p>
          <w:p w14:paraId="78C002F7" w14:textId="77777777" w:rsidR="00123D39" w:rsidRPr="008B052F" w:rsidRDefault="00123D39" w:rsidP="004C6EB9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55" w:type="pct"/>
            <w:shd w:val="clear" w:color="auto" w:fill="FFFFFF"/>
          </w:tcPr>
          <w:p w14:paraId="793EBE28" w14:textId="77777777" w:rsidR="00123D39" w:rsidRPr="008B052F" w:rsidRDefault="00123D39" w:rsidP="00C938E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057B1E05" w14:textId="77777777" w:rsidR="00436114" w:rsidRPr="008B052F" w:rsidRDefault="00436114" w:rsidP="005449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F3B4D9A" w14:textId="77777777" w:rsidR="00164588" w:rsidRPr="008B052F" w:rsidRDefault="00164588" w:rsidP="005449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="000A13E2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II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0A13E2"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Zestawienie wydatków </w:t>
      </w:r>
      <w:r w:rsidR="009902D6" w:rsidRPr="008B052F">
        <w:rPr>
          <w:rFonts w:asciiTheme="minorHAnsi" w:hAnsiTheme="minorHAnsi" w:cstheme="minorHAnsi"/>
          <w:bCs/>
          <w:color w:val="auto"/>
          <w:sz w:val="18"/>
          <w:szCs w:val="18"/>
        </w:rPr>
        <w:t>(w przypadku większej liczby wydatków istnieje możliwość dodania kolejnych wierszy)</w:t>
      </w:r>
    </w:p>
    <w:p w14:paraId="011CF819" w14:textId="77777777" w:rsidR="00164588" w:rsidRPr="008B052F" w:rsidRDefault="0016458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4F6680D1" w14:textId="77777777" w:rsidR="000A13E2" w:rsidRPr="008B052F" w:rsidRDefault="000A13E2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275"/>
        <w:gridCol w:w="993"/>
        <w:gridCol w:w="1134"/>
        <w:gridCol w:w="1842"/>
        <w:gridCol w:w="851"/>
      </w:tblGrid>
      <w:tr w:rsidR="004463E1" w:rsidRPr="008B052F" w14:paraId="4433F083" w14:textId="77777777" w:rsidTr="00525981">
        <w:tc>
          <w:tcPr>
            <w:tcW w:w="568" w:type="dxa"/>
            <w:shd w:val="clear" w:color="auto" w:fill="DDD9C3"/>
            <w:vAlign w:val="center"/>
          </w:tcPr>
          <w:p w14:paraId="2A68B270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D922FD5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wydatku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3C41BA3F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 dokumentu księgowego</w:t>
            </w:r>
          </w:p>
        </w:tc>
        <w:tc>
          <w:tcPr>
            <w:tcW w:w="1275" w:type="dxa"/>
            <w:shd w:val="clear" w:color="auto" w:fill="DDD9C3"/>
            <w:vAlign w:val="center"/>
          </w:tcPr>
          <w:p w14:paraId="4092E1BF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Data wystawienia dokumentu księgowego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5DEB3493" w14:textId="77777777" w:rsidR="004463E1" w:rsidRPr="008B052F" w:rsidRDefault="00C2396A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234CE397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br/>
            </w:r>
            <w:r w:rsidR="002F63C2"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z Patronatu SBK</w:t>
            </w:r>
          </w:p>
          <w:p w14:paraId="57C3D8D1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842" w:type="dxa"/>
            <w:shd w:val="clear" w:color="auto" w:fill="DDD9C3"/>
            <w:vAlign w:val="center"/>
          </w:tcPr>
          <w:p w14:paraId="0F61B646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br/>
            </w:r>
            <w:r w:rsidR="00C2396A"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ze środków finansowych własnych, środków pochodzących z innych źródeł, wkładu osobowego lub rzeczowego</w:t>
            </w:r>
          </w:p>
          <w:p w14:paraId="329A67EF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689200C2" w14:textId="77777777" w:rsidR="004463E1" w:rsidRPr="008B052F" w:rsidRDefault="004463E1" w:rsidP="00525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8B052F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</w:tr>
      <w:tr w:rsidR="004463E1" w:rsidRPr="008B052F" w14:paraId="76D54223" w14:textId="77777777" w:rsidTr="00C2396A">
        <w:tc>
          <w:tcPr>
            <w:tcW w:w="568" w:type="dxa"/>
            <w:shd w:val="clear" w:color="auto" w:fill="DDD9C3"/>
            <w:vAlign w:val="center"/>
          </w:tcPr>
          <w:p w14:paraId="179EA9DC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E70F59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744AC8A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BF07D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65DAC1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4385F4F5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3227D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A1ED3D3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B12B42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8B052F" w14:paraId="1CBA71E5" w14:textId="77777777" w:rsidTr="00C2396A">
        <w:tc>
          <w:tcPr>
            <w:tcW w:w="568" w:type="dxa"/>
            <w:shd w:val="clear" w:color="auto" w:fill="DDD9C3"/>
            <w:vAlign w:val="center"/>
          </w:tcPr>
          <w:p w14:paraId="6E573DA3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E4790C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F048B51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1609E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C45E18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5AB09C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62E1C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193AF0E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AF7F7B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8B052F" w14:paraId="784BE0E8" w14:textId="77777777" w:rsidTr="00C2396A">
        <w:tc>
          <w:tcPr>
            <w:tcW w:w="568" w:type="dxa"/>
            <w:shd w:val="clear" w:color="auto" w:fill="DDD9C3"/>
            <w:vAlign w:val="center"/>
          </w:tcPr>
          <w:p w14:paraId="37B01A5C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F00FCA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99AA675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0838A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F2FEFB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622C9F59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A1411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310AEE4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1204B8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8B052F" w14:paraId="3123B075" w14:textId="77777777" w:rsidTr="00C2396A">
        <w:tc>
          <w:tcPr>
            <w:tcW w:w="568" w:type="dxa"/>
            <w:shd w:val="clear" w:color="auto" w:fill="DDD9C3"/>
            <w:vAlign w:val="center"/>
          </w:tcPr>
          <w:p w14:paraId="120021DD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1FDF3F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3C44410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3DAED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A28A04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95A614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112F2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610CB45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</w:tcPr>
          <w:p w14:paraId="3D52EB8F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8B052F" w14:paraId="0A644B7C" w14:textId="77777777" w:rsidTr="00C2396A">
        <w:tc>
          <w:tcPr>
            <w:tcW w:w="568" w:type="dxa"/>
            <w:shd w:val="clear" w:color="auto" w:fill="DDD9C3"/>
            <w:vAlign w:val="center"/>
          </w:tcPr>
          <w:p w14:paraId="4135345F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26FF5F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01FB7B4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74637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AD6CF2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3945E6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B550E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33AE563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7EBEA3" w14:textId="77777777" w:rsidR="004463E1" w:rsidRPr="008B052F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44B08679" w14:textId="77777777" w:rsidR="000A13E2" w:rsidRPr="008B052F" w:rsidRDefault="000A13E2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4323B32A" w14:textId="77777777" w:rsidR="00042EA7" w:rsidRPr="008B052F" w:rsidRDefault="00042EA7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4B9D189D" w14:textId="77777777" w:rsidR="002F63C2" w:rsidRPr="008B052F" w:rsidRDefault="002F63C2" w:rsidP="002F63C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  <w:r w:rsidRPr="008B052F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>Załączniki:</w:t>
      </w:r>
    </w:p>
    <w:p w14:paraId="64C62E60" w14:textId="77777777" w:rsidR="002F63C2" w:rsidRPr="008B052F" w:rsidRDefault="002F63C2" w:rsidP="002F63C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t>Do sprawozdania załączamy:</w:t>
      </w:r>
    </w:p>
    <w:p w14:paraId="21EE15EF" w14:textId="77777777" w:rsidR="002F63C2" w:rsidRPr="008B052F" w:rsidRDefault="002F63C2" w:rsidP="00542605">
      <w:pPr>
        <w:widowControl w:val="0"/>
        <w:autoSpaceDE w:val="0"/>
        <w:autoSpaceDN w:val="0"/>
        <w:adjustRightInd w:val="0"/>
        <w:spacing w:after="60"/>
        <w:ind w:left="426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sym w:font="Symbol" w:char="F0A0"/>
      </w:r>
      <w:r w:rsidR="00542605" w:rsidRPr="008B052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t>skany dokumentów księgowych dotyczących przedsięwzięcia (opisanych i zawierających informację o źródle finansowania);</w:t>
      </w:r>
    </w:p>
    <w:p w14:paraId="45CC2B5E" w14:textId="77777777" w:rsidR="002F63C2" w:rsidRPr="008B052F" w:rsidRDefault="002F63C2" w:rsidP="00542605">
      <w:pPr>
        <w:widowControl w:val="0"/>
        <w:autoSpaceDE w:val="0"/>
        <w:autoSpaceDN w:val="0"/>
        <w:adjustRightInd w:val="0"/>
        <w:spacing w:after="60"/>
        <w:ind w:left="426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sym w:font="Symbol" w:char="F0A0"/>
      </w: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materiały zdjęciowe,</w:t>
      </w:r>
    </w:p>
    <w:p w14:paraId="44A8A22B" w14:textId="77777777" w:rsidR="002F63C2" w:rsidRPr="008B052F" w:rsidRDefault="002F63C2" w:rsidP="00542605">
      <w:pPr>
        <w:widowControl w:val="0"/>
        <w:autoSpaceDE w:val="0"/>
        <w:autoSpaceDN w:val="0"/>
        <w:adjustRightInd w:val="0"/>
        <w:spacing w:after="60"/>
        <w:ind w:left="426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sym w:font="Symbol" w:char="F0A0"/>
      </w: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skany publikacji;</w:t>
      </w:r>
    </w:p>
    <w:p w14:paraId="1462307A" w14:textId="77777777" w:rsidR="002F63C2" w:rsidRPr="008B052F" w:rsidRDefault="002F63C2" w:rsidP="00542605">
      <w:pPr>
        <w:widowControl w:val="0"/>
        <w:autoSpaceDE w:val="0"/>
        <w:autoSpaceDN w:val="0"/>
        <w:adjustRightInd w:val="0"/>
        <w:spacing w:after="60"/>
        <w:ind w:left="426" w:hanging="28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sym w:font="Symbol" w:char="F0A0"/>
      </w:r>
      <w:r w:rsidRPr="008B052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inne, jakie? …………………………………………………………………………………..</w:t>
      </w:r>
    </w:p>
    <w:p w14:paraId="15EA7E88" w14:textId="77777777" w:rsidR="00C2396A" w:rsidRPr="008B052F" w:rsidRDefault="00C2396A" w:rsidP="00542605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004E273" w14:textId="77777777" w:rsidR="00436114" w:rsidRPr="008B052F" w:rsidRDefault="00436114" w:rsidP="00542605">
      <w:pPr>
        <w:widowControl w:val="0"/>
        <w:autoSpaceDE w:val="0"/>
        <w:autoSpaceDN w:val="0"/>
        <w:adjustRightInd w:val="0"/>
        <w:spacing w:after="60"/>
        <w:ind w:firstLine="284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367034B6" w14:textId="77777777" w:rsidR="00E24FE3" w:rsidRPr="008B052F" w:rsidRDefault="00E24FE3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Oświadczam(-y), że:</w:t>
      </w:r>
    </w:p>
    <w:p w14:paraId="09A30948" w14:textId="77777777" w:rsidR="00E24FE3" w:rsidRPr="008B052F" w:rsidRDefault="002F63C2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24FE3" w:rsidRPr="008B052F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E24FE3" w:rsidRPr="008B052F">
        <w:rPr>
          <w:rFonts w:asciiTheme="minorHAnsi" w:hAnsiTheme="minorHAnsi" w:cstheme="minorHAnsi"/>
          <w:color w:val="auto"/>
          <w:sz w:val="20"/>
          <w:szCs w:val="20"/>
        </w:rPr>
        <w:tab/>
        <w:t xml:space="preserve">wszystkie podane w </w:t>
      </w:r>
      <w:r w:rsidR="00370BB1" w:rsidRPr="008B052F">
        <w:rPr>
          <w:rFonts w:asciiTheme="minorHAnsi" w:hAnsiTheme="minorHAnsi" w:cstheme="minorHAnsi"/>
          <w:color w:val="auto"/>
          <w:sz w:val="20"/>
          <w:szCs w:val="20"/>
        </w:rPr>
        <w:t xml:space="preserve">sprawozdaniu </w:t>
      </w:r>
      <w:r w:rsidR="00E24FE3" w:rsidRPr="008B052F">
        <w:rPr>
          <w:rFonts w:asciiTheme="minorHAnsi" w:hAnsiTheme="minorHAnsi" w:cstheme="minorHAnsi"/>
          <w:color w:val="auto"/>
          <w:sz w:val="20"/>
          <w:szCs w:val="20"/>
        </w:rPr>
        <w:t>informacje są zgodne z aktualnym stanem prawnym i faktycz</w:t>
      </w:r>
      <w:r w:rsidR="00A865E3" w:rsidRPr="008B052F">
        <w:rPr>
          <w:rFonts w:asciiTheme="minorHAnsi" w:hAnsiTheme="minorHAnsi" w:cstheme="minorHAnsi"/>
          <w:color w:val="auto"/>
          <w:sz w:val="20"/>
          <w:szCs w:val="20"/>
        </w:rPr>
        <w:t>nym</w:t>
      </w:r>
      <w:r w:rsidR="00EB2EE1" w:rsidRPr="008B052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EA7B67E" w14:textId="77777777" w:rsidR="00A865E3" w:rsidRPr="008B052F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1310E77A" w14:textId="77777777" w:rsidR="00D80F81" w:rsidRPr="008B052F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0A8CF5C9" w14:textId="77777777" w:rsidR="00436114" w:rsidRPr="008B052F" w:rsidRDefault="0043611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5CBDD7EA" w14:textId="77777777" w:rsidR="00E24FE3" w:rsidRPr="008B052F" w:rsidRDefault="00E24FE3" w:rsidP="0043611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7A11192D" w14:textId="77777777" w:rsidR="00E24FE3" w:rsidRPr="008B052F" w:rsidRDefault="00E24FE3" w:rsidP="0043611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7CFFC622" w14:textId="77777777" w:rsidR="00E24FE3" w:rsidRPr="008B052F" w:rsidRDefault="00E24FE3" w:rsidP="00436114">
      <w:pPr>
        <w:widowControl w:val="0"/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7B61110A" w14:textId="47E3A4AD" w:rsidR="00E24FE3" w:rsidRPr="008B052F" w:rsidRDefault="00E24FE3" w:rsidP="002C58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(podpis osoby upoważnionej</w:t>
      </w:r>
      <w:r w:rsidR="002C58B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4233460" w14:textId="77777777" w:rsidR="002C58B0" w:rsidRDefault="00E24FE3" w:rsidP="002C58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lub podpisy osób upoważnionych</w:t>
      </w:r>
      <w:r w:rsidR="002C58B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8B052F">
        <w:rPr>
          <w:rFonts w:asciiTheme="minorHAnsi" w:hAnsiTheme="minorHAnsi" w:cstheme="minorHAnsi"/>
          <w:color w:val="auto"/>
          <w:sz w:val="20"/>
          <w:szCs w:val="20"/>
        </w:rPr>
        <w:t xml:space="preserve">do składania </w:t>
      </w:r>
    </w:p>
    <w:p w14:paraId="57407285" w14:textId="33F7CC74" w:rsidR="00E24FE3" w:rsidRPr="008B052F" w:rsidRDefault="00E24FE3" w:rsidP="002C58B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oświadczeń woli w imieniu</w:t>
      </w:r>
      <w:r w:rsidR="002C58B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93066" w:rsidRPr="008B052F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E970CC" w:rsidRPr="008B052F">
        <w:rPr>
          <w:rFonts w:asciiTheme="minorHAnsi" w:hAnsiTheme="minorHAnsi" w:cstheme="minorHAnsi"/>
          <w:color w:val="auto"/>
          <w:sz w:val="20"/>
          <w:szCs w:val="20"/>
        </w:rPr>
        <w:t>leceniobiorcy</w:t>
      </w:r>
      <w:r w:rsidRPr="008B052F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E764C61" w14:textId="77777777" w:rsidR="00E82340" w:rsidRPr="008B052F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B5D0CF0" w14:textId="77777777" w:rsidR="00E82340" w:rsidRPr="008B052F" w:rsidRDefault="00E8234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3BC63C03" w14:textId="77777777" w:rsidR="00E82340" w:rsidRPr="008B052F" w:rsidRDefault="00E8234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3EF91D6D" w14:textId="77777777" w:rsidR="00E82340" w:rsidRPr="008B052F" w:rsidRDefault="00E82340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</w:p>
    <w:p w14:paraId="75EAAC5F" w14:textId="77777777" w:rsidR="00E24FE3" w:rsidRPr="008B052F" w:rsidRDefault="00E24FE3" w:rsidP="00E82340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B052F">
        <w:rPr>
          <w:rFonts w:asciiTheme="minorHAnsi" w:hAnsiTheme="minorHAnsi" w:cstheme="minorHAnsi"/>
          <w:color w:val="auto"/>
          <w:sz w:val="20"/>
          <w:szCs w:val="20"/>
        </w:rPr>
        <w:t>Data ........................................................</w:t>
      </w:r>
    </w:p>
    <w:p w14:paraId="46E3A72E" w14:textId="77777777" w:rsidR="00042EA7" w:rsidRPr="008B052F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auto"/>
          <w:sz w:val="20"/>
          <w:szCs w:val="20"/>
        </w:rPr>
      </w:pPr>
    </w:p>
    <w:p w14:paraId="2691747E" w14:textId="77777777" w:rsidR="00D33AE7" w:rsidRPr="008B052F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52EC504" w14:textId="77777777" w:rsidR="00754ACB" w:rsidRPr="008B052F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E48E99E" w14:textId="77777777" w:rsidR="00754ACB" w:rsidRPr="008B052F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754ACB" w:rsidRPr="008B052F" w:rsidSect="00C13500">
      <w:footerReference w:type="default" r:id="rId8"/>
      <w:headerReference w:type="firs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73E1" w14:textId="77777777" w:rsidR="00AC5BA7" w:rsidRDefault="00AC5BA7">
      <w:r>
        <w:separator/>
      </w:r>
    </w:p>
  </w:endnote>
  <w:endnote w:type="continuationSeparator" w:id="0">
    <w:p w14:paraId="2C84992D" w14:textId="77777777" w:rsidR="00AC5BA7" w:rsidRDefault="00AC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2727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E32E9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45E9C40E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E2BF" w14:textId="77777777" w:rsidR="00AC5BA7" w:rsidRDefault="00AC5BA7">
      <w:r>
        <w:separator/>
      </w:r>
    </w:p>
  </w:footnote>
  <w:footnote w:type="continuationSeparator" w:id="0">
    <w:p w14:paraId="28F41023" w14:textId="77777777" w:rsidR="00AC5BA7" w:rsidRDefault="00AC5BA7">
      <w:r>
        <w:continuationSeparator/>
      </w:r>
    </w:p>
  </w:footnote>
  <w:footnote w:id="1">
    <w:p w14:paraId="53474A15" w14:textId="77777777" w:rsidR="000A13E2" w:rsidRPr="00814610" w:rsidRDefault="000A13E2" w:rsidP="000A13E2">
      <w:pPr>
        <w:pStyle w:val="Tekstprzypisudolnego"/>
        <w:ind w:left="142" w:hanging="142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 w:rsidRPr="00373648">
        <w:rPr>
          <w:rFonts w:ascii="Calibri" w:hAnsi="Calibri"/>
        </w:rPr>
        <w:t xml:space="preserve">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D4693E">
        <w:rPr>
          <w:rFonts w:ascii="Calibri" w:eastAsia="Arial" w:hAnsi="Calibri" w:cs="Calibri"/>
          <w:sz w:val="18"/>
          <w:szCs w:val="18"/>
          <w:lang w:val="pl-PL"/>
        </w:rPr>
        <w:t>Wnioskodawca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Pr="00373648">
        <w:rPr>
          <w:rFonts w:ascii="Calibri" w:eastAsia="Arial" w:hAnsi="Calibri" w:cs="Calibri"/>
          <w:sz w:val="18"/>
          <w:szCs w:val="18"/>
        </w:rPr>
        <w:t>Je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D4693E">
        <w:rPr>
          <w:rFonts w:ascii="Calibri" w:eastAsia="Arial" w:hAnsi="Calibri" w:cs="Calibri"/>
          <w:sz w:val="18"/>
          <w:szCs w:val="18"/>
          <w:lang w:val="pl-PL"/>
        </w:rPr>
        <w:t>Wnioskodawca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CFDA" w14:textId="56CE32D3" w:rsidR="00C13500" w:rsidRDefault="002C58B0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20002" wp14:editId="283A11EB">
          <wp:simplePos x="0" y="0"/>
          <wp:positionH relativeFrom="margin">
            <wp:posOffset>26035</wp:posOffset>
          </wp:positionH>
          <wp:positionV relativeFrom="paragraph">
            <wp:posOffset>-226060</wp:posOffset>
          </wp:positionV>
          <wp:extent cx="2190750" cy="1095375"/>
          <wp:effectExtent l="0" t="0" r="0" b="0"/>
          <wp:wrapTight wrapText="bothSides">
            <wp:wrapPolygon edited="0">
              <wp:start x="0" y="0"/>
              <wp:lineTo x="0" y="21412"/>
              <wp:lineTo x="21412" y="21412"/>
              <wp:lineTo x="21412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B01F9"/>
    <w:multiLevelType w:val="hybridMultilevel"/>
    <w:tmpl w:val="34749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442C3"/>
    <w:multiLevelType w:val="hybridMultilevel"/>
    <w:tmpl w:val="0818F3C6"/>
    <w:lvl w:ilvl="0" w:tplc="A828A9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740125">
    <w:abstractNumId w:val="1"/>
  </w:num>
  <w:num w:numId="2" w16cid:durableId="37753043">
    <w:abstractNumId w:val="2"/>
  </w:num>
  <w:num w:numId="3" w16cid:durableId="593318210">
    <w:abstractNumId w:val="3"/>
  </w:num>
  <w:num w:numId="4" w16cid:durableId="675619408">
    <w:abstractNumId w:val="4"/>
  </w:num>
  <w:num w:numId="5" w16cid:durableId="413550337">
    <w:abstractNumId w:val="5"/>
  </w:num>
  <w:num w:numId="6" w16cid:durableId="874347479">
    <w:abstractNumId w:val="6"/>
  </w:num>
  <w:num w:numId="7" w16cid:durableId="1124545186">
    <w:abstractNumId w:val="7"/>
  </w:num>
  <w:num w:numId="8" w16cid:durableId="468473951">
    <w:abstractNumId w:val="8"/>
  </w:num>
  <w:num w:numId="9" w16cid:durableId="110709795">
    <w:abstractNumId w:val="9"/>
  </w:num>
  <w:num w:numId="10" w16cid:durableId="293174693">
    <w:abstractNumId w:val="21"/>
  </w:num>
  <w:num w:numId="11" w16cid:durableId="2082216947">
    <w:abstractNumId w:val="24"/>
  </w:num>
  <w:num w:numId="12" w16cid:durableId="2031759177">
    <w:abstractNumId w:val="20"/>
  </w:num>
  <w:num w:numId="13" w16cid:durableId="1151866117">
    <w:abstractNumId w:val="23"/>
  </w:num>
  <w:num w:numId="14" w16cid:durableId="597714645">
    <w:abstractNumId w:val="25"/>
  </w:num>
  <w:num w:numId="15" w16cid:durableId="975453257">
    <w:abstractNumId w:val="0"/>
  </w:num>
  <w:num w:numId="16" w16cid:durableId="259603148">
    <w:abstractNumId w:val="16"/>
  </w:num>
  <w:num w:numId="17" w16cid:durableId="1483350468">
    <w:abstractNumId w:val="18"/>
  </w:num>
  <w:num w:numId="18" w16cid:durableId="538124270">
    <w:abstractNumId w:val="10"/>
  </w:num>
  <w:num w:numId="19" w16cid:durableId="897594186">
    <w:abstractNumId w:val="22"/>
  </w:num>
  <w:num w:numId="20" w16cid:durableId="1593472524">
    <w:abstractNumId w:val="28"/>
  </w:num>
  <w:num w:numId="21" w16cid:durableId="44834303">
    <w:abstractNumId w:val="27"/>
  </w:num>
  <w:num w:numId="22" w16cid:durableId="1983387346">
    <w:abstractNumId w:val="11"/>
  </w:num>
  <w:num w:numId="23" w16cid:durableId="567037006">
    <w:abstractNumId w:val="14"/>
  </w:num>
  <w:num w:numId="24" w16cid:durableId="525561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3489522">
    <w:abstractNumId w:val="17"/>
  </w:num>
  <w:num w:numId="26" w16cid:durableId="1359693898">
    <w:abstractNumId w:val="12"/>
  </w:num>
  <w:num w:numId="27" w16cid:durableId="1932926875">
    <w:abstractNumId w:val="15"/>
  </w:num>
  <w:num w:numId="28" w16cid:durableId="643775794">
    <w:abstractNumId w:val="13"/>
  </w:num>
  <w:num w:numId="29" w16cid:durableId="2014604670">
    <w:abstractNumId w:val="19"/>
  </w:num>
  <w:num w:numId="30" w16cid:durableId="9781510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28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AAB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95569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06C0A"/>
    <w:rsid w:val="00112815"/>
    <w:rsid w:val="00115460"/>
    <w:rsid w:val="001212DE"/>
    <w:rsid w:val="00122543"/>
    <w:rsid w:val="00122D30"/>
    <w:rsid w:val="00123D39"/>
    <w:rsid w:val="0012453B"/>
    <w:rsid w:val="00124BDD"/>
    <w:rsid w:val="00131AB3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5D2E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A7FB0"/>
    <w:rsid w:val="001B2087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1F5F25"/>
    <w:rsid w:val="00202A91"/>
    <w:rsid w:val="0020564C"/>
    <w:rsid w:val="0020608C"/>
    <w:rsid w:val="00207A62"/>
    <w:rsid w:val="00211B12"/>
    <w:rsid w:val="00214924"/>
    <w:rsid w:val="00215979"/>
    <w:rsid w:val="00215AC0"/>
    <w:rsid w:val="00217343"/>
    <w:rsid w:val="00220516"/>
    <w:rsid w:val="00222C3A"/>
    <w:rsid w:val="0022383D"/>
    <w:rsid w:val="00224CC4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1A61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C2592"/>
    <w:rsid w:val="002C58B0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FFB"/>
    <w:rsid w:val="002F63C2"/>
    <w:rsid w:val="00302384"/>
    <w:rsid w:val="00302C17"/>
    <w:rsid w:val="003059D0"/>
    <w:rsid w:val="003115F9"/>
    <w:rsid w:val="00311803"/>
    <w:rsid w:val="0031315D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0C1A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82E84"/>
    <w:rsid w:val="003930CB"/>
    <w:rsid w:val="0039337F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1A43"/>
    <w:rsid w:val="003E2C58"/>
    <w:rsid w:val="003E2C62"/>
    <w:rsid w:val="003E5376"/>
    <w:rsid w:val="003E5D0E"/>
    <w:rsid w:val="003E727E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3525"/>
    <w:rsid w:val="004276D6"/>
    <w:rsid w:val="00433542"/>
    <w:rsid w:val="00434316"/>
    <w:rsid w:val="0043450A"/>
    <w:rsid w:val="00436114"/>
    <w:rsid w:val="004463E1"/>
    <w:rsid w:val="00447A14"/>
    <w:rsid w:val="00451C50"/>
    <w:rsid w:val="00452E47"/>
    <w:rsid w:val="00455B53"/>
    <w:rsid w:val="00456E47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02A9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C6EB9"/>
    <w:rsid w:val="004D511B"/>
    <w:rsid w:val="004D6450"/>
    <w:rsid w:val="004E183E"/>
    <w:rsid w:val="004E2B33"/>
    <w:rsid w:val="004F3111"/>
    <w:rsid w:val="004F45EE"/>
    <w:rsid w:val="004F7BD7"/>
    <w:rsid w:val="00500A7F"/>
    <w:rsid w:val="00504E32"/>
    <w:rsid w:val="00505766"/>
    <w:rsid w:val="00505FA3"/>
    <w:rsid w:val="00506D12"/>
    <w:rsid w:val="0051325C"/>
    <w:rsid w:val="00513CA5"/>
    <w:rsid w:val="005251E0"/>
    <w:rsid w:val="005254E2"/>
    <w:rsid w:val="00525981"/>
    <w:rsid w:val="00526392"/>
    <w:rsid w:val="005275D5"/>
    <w:rsid w:val="005319EB"/>
    <w:rsid w:val="00531A2B"/>
    <w:rsid w:val="005342EA"/>
    <w:rsid w:val="00535859"/>
    <w:rsid w:val="00537C6B"/>
    <w:rsid w:val="00541317"/>
    <w:rsid w:val="00542605"/>
    <w:rsid w:val="00544930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6599"/>
    <w:rsid w:val="005D7312"/>
    <w:rsid w:val="005E356E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086B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0A2E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914"/>
    <w:rsid w:val="00737388"/>
    <w:rsid w:val="00740A27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2901"/>
    <w:rsid w:val="00773FA7"/>
    <w:rsid w:val="007751F0"/>
    <w:rsid w:val="007761EB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5D97"/>
    <w:rsid w:val="008A6464"/>
    <w:rsid w:val="008A7228"/>
    <w:rsid w:val="008A72CD"/>
    <w:rsid w:val="008B052F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16A0"/>
    <w:rsid w:val="008E17FC"/>
    <w:rsid w:val="008E667A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0DF0"/>
    <w:rsid w:val="009E5C95"/>
    <w:rsid w:val="009E720C"/>
    <w:rsid w:val="009E74D6"/>
    <w:rsid w:val="009F12DC"/>
    <w:rsid w:val="009F2096"/>
    <w:rsid w:val="009F21BB"/>
    <w:rsid w:val="00A127C6"/>
    <w:rsid w:val="00A15245"/>
    <w:rsid w:val="00A20DEF"/>
    <w:rsid w:val="00A24653"/>
    <w:rsid w:val="00A25503"/>
    <w:rsid w:val="00A41883"/>
    <w:rsid w:val="00A419DA"/>
    <w:rsid w:val="00A43C36"/>
    <w:rsid w:val="00A44D6C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80115"/>
    <w:rsid w:val="00A804C7"/>
    <w:rsid w:val="00A81596"/>
    <w:rsid w:val="00A82932"/>
    <w:rsid w:val="00A84471"/>
    <w:rsid w:val="00A85562"/>
    <w:rsid w:val="00A855FD"/>
    <w:rsid w:val="00A865E3"/>
    <w:rsid w:val="00A91252"/>
    <w:rsid w:val="00A919BB"/>
    <w:rsid w:val="00A93098"/>
    <w:rsid w:val="00A932C5"/>
    <w:rsid w:val="00A937E4"/>
    <w:rsid w:val="00A96015"/>
    <w:rsid w:val="00AA45B8"/>
    <w:rsid w:val="00AA6E6F"/>
    <w:rsid w:val="00AB0D47"/>
    <w:rsid w:val="00AB1223"/>
    <w:rsid w:val="00AB329C"/>
    <w:rsid w:val="00AC38C8"/>
    <w:rsid w:val="00AC5BA7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6A35"/>
    <w:rsid w:val="00B279C6"/>
    <w:rsid w:val="00B31580"/>
    <w:rsid w:val="00B34C0D"/>
    <w:rsid w:val="00B353A3"/>
    <w:rsid w:val="00B376FB"/>
    <w:rsid w:val="00B4084B"/>
    <w:rsid w:val="00B41117"/>
    <w:rsid w:val="00B44E48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1DFB"/>
    <w:rsid w:val="00BB1E6D"/>
    <w:rsid w:val="00BB1F2C"/>
    <w:rsid w:val="00BB2EC6"/>
    <w:rsid w:val="00BB3308"/>
    <w:rsid w:val="00BB3B0E"/>
    <w:rsid w:val="00BB69DE"/>
    <w:rsid w:val="00BB7510"/>
    <w:rsid w:val="00BC09C4"/>
    <w:rsid w:val="00BC3824"/>
    <w:rsid w:val="00BC38DB"/>
    <w:rsid w:val="00BC601C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08D7"/>
    <w:rsid w:val="00C028F5"/>
    <w:rsid w:val="00C03EC0"/>
    <w:rsid w:val="00C0450D"/>
    <w:rsid w:val="00C04536"/>
    <w:rsid w:val="00C12B23"/>
    <w:rsid w:val="00C13500"/>
    <w:rsid w:val="00C162CA"/>
    <w:rsid w:val="00C1659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1B42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38EC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93E"/>
    <w:rsid w:val="00D46A9F"/>
    <w:rsid w:val="00D504EB"/>
    <w:rsid w:val="00D52BE8"/>
    <w:rsid w:val="00D62C14"/>
    <w:rsid w:val="00D65822"/>
    <w:rsid w:val="00D70DA5"/>
    <w:rsid w:val="00D713C9"/>
    <w:rsid w:val="00D7342D"/>
    <w:rsid w:val="00D753D7"/>
    <w:rsid w:val="00D80F81"/>
    <w:rsid w:val="00D81EEF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218A"/>
    <w:rsid w:val="00E02368"/>
    <w:rsid w:val="00E034D8"/>
    <w:rsid w:val="00E03DB6"/>
    <w:rsid w:val="00E05496"/>
    <w:rsid w:val="00E05DFA"/>
    <w:rsid w:val="00E1032A"/>
    <w:rsid w:val="00E10462"/>
    <w:rsid w:val="00E11E23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3A7"/>
    <w:rsid w:val="00E5657C"/>
    <w:rsid w:val="00E61E0B"/>
    <w:rsid w:val="00E65D55"/>
    <w:rsid w:val="00E70BDC"/>
    <w:rsid w:val="00E74B06"/>
    <w:rsid w:val="00E756E1"/>
    <w:rsid w:val="00E812CD"/>
    <w:rsid w:val="00E82340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806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E32E9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26C24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814"/>
    <w:rsid w:val="00F66E8B"/>
    <w:rsid w:val="00F67023"/>
    <w:rsid w:val="00F73BAA"/>
    <w:rsid w:val="00F75DD5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75F3"/>
    <w:rsid w:val="00FD772A"/>
    <w:rsid w:val="00FE2978"/>
    <w:rsid w:val="00FE345A"/>
    <w:rsid w:val="00FE3D31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1C49E"/>
  <w15:chartTrackingRefBased/>
  <w15:docId w15:val="{B8D27A18-0F17-40B5-9130-0410118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AD9A-3441-4ED5-B9B0-C3DEB0DE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Beata Skalska</cp:lastModifiedBy>
  <cp:revision>3</cp:revision>
  <cp:lastPrinted>2015-09-02T08:01:00Z</cp:lastPrinted>
  <dcterms:created xsi:type="dcterms:W3CDTF">2026-02-19T13:02:00Z</dcterms:created>
  <dcterms:modified xsi:type="dcterms:W3CDTF">2026-02-19T13:04:00Z</dcterms:modified>
</cp:coreProperties>
</file>